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9B06" w14:textId="202E570E" w:rsidR="00DC3071" w:rsidRPr="005961DC" w:rsidRDefault="00F51AC4" w:rsidP="005961DC">
      <w:pPr>
        <w:spacing w:before="240" w:line="1420" w:lineRule="exact"/>
        <w:rPr>
          <w:rFonts w:eastAsia="Arial"/>
          <w:color w:val="E36C0A" w:themeColor="accent6" w:themeShade="BF"/>
          <w:sz w:val="120"/>
          <w:szCs w:val="120"/>
        </w:rPr>
      </w:pPr>
      <w:r w:rsidRPr="00F51AC4">
        <w:rPr>
          <w:rFonts w:eastAsia="Arial"/>
          <w:noProof/>
          <w:color w:val="E36C0A" w:themeColor="accent6" w:themeShade="BF"/>
          <w:spacing w:val="-12"/>
          <w:w w:val="72"/>
          <w:position w:val="1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3872" behindDoc="1" locked="0" layoutInCell="1" allowOverlap="1" wp14:anchorId="6306A00A" wp14:editId="4F68AD90">
            <wp:simplePos x="0" y="0"/>
            <wp:positionH relativeFrom="column">
              <wp:posOffset>3493770</wp:posOffset>
            </wp:positionH>
            <wp:positionV relativeFrom="paragraph">
              <wp:posOffset>409575</wp:posOffset>
            </wp:positionV>
            <wp:extent cx="2883535" cy="1357630"/>
            <wp:effectExtent l="0" t="0" r="0" b="0"/>
            <wp:wrapTight wrapText="bothSides">
              <wp:wrapPolygon edited="0">
                <wp:start x="0" y="0"/>
                <wp:lineTo x="0" y="21216"/>
                <wp:lineTo x="21405" y="21216"/>
                <wp:lineTo x="21405" y="0"/>
                <wp:lineTo x="0" y="0"/>
              </wp:wrapPolygon>
            </wp:wrapTight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B11" w:rsidRPr="005961DC">
        <w:rPr>
          <w:rFonts w:eastAsia="Arial"/>
          <w:shadow/>
          <w:color w:val="E36C0A" w:themeColor="accent6" w:themeShade="BF"/>
          <w:spacing w:val="-12"/>
          <w:w w:val="72"/>
          <w:position w:val="1"/>
          <w:sz w:val="120"/>
          <w:szCs w:val="120"/>
        </w:rPr>
        <w:t>Ge</w:t>
      </w:r>
      <w:r w:rsidR="005C7B11" w:rsidRPr="005961DC">
        <w:rPr>
          <w:rFonts w:eastAsia="Arial"/>
          <w:shadow/>
          <w:color w:val="E36C0A" w:themeColor="accent6" w:themeShade="BF"/>
          <w:w w:val="72"/>
          <w:position w:val="1"/>
          <w:sz w:val="120"/>
          <w:szCs w:val="120"/>
        </w:rPr>
        <w:t>t</w:t>
      </w:r>
      <w:r w:rsidR="005C7B11" w:rsidRPr="005961DC">
        <w:rPr>
          <w:rFonts w:eastAsia="Arial"/>
          <w:color w:val="E36C0A" w:themeColor="accent6" w:themeShade="BF"/>
          <w:spacing w:val="23"/>
          <w:w w:val="72"/>
          <w:position w:val="1"/>
          <w:sz w:val="120"/>
          <w:szCs w:val="120"/>
        </w:rPr>
        <w:t xml:space="preserve"> </w:t>
      </w:r>
      <w:r w:rsidR="005C7B11" w:rsidRPr="005961DC">
        <w:rPr>
          <w:rFonts w:eastAsia="Arial"/>
          <w:shadow/>
          <w:color w:val="E36C0A" w:themeColor="accent6" w:themeShade="BF"/>
          <w:spacing w:val="-17"/>
          <w:w w:val="72"/>
          <w:position w:val="1"/>
          <w:sz w:val="120"/>
          <w:szCs w:val="120"/>
        </w:rPr>
        <w:t>I</w:t>
      </w:r>
      <w:r w:rsidR="005C7B11" w:rsidRPr="005961DC">
        <w:rPr>
          <w:rFonts w:eastAsia="Arial"/>
          <w:shadow/>
          <w:color w:val="E36C0A" w:themeColor="accent6" w:themeShade="BF"/>
          <w:spacing w:val="-57"/>
          <w:w w:val="78"/>
          <w:position w:val="1"/>
          <w:sz w:val="120"/>
          <w:szCs w:val="120"/>
        </w:rPr>
        <w:t>n</w:t>
      </w:r>
      <w:r w:rsidR="005C7B11" w:rsidRPr="005961DC">
        <w:rPr>
          <w:rFonts w:eastAsia="Arial"/>
          <w:shadow/>
          <w:color w:val="E36C0A" w:themeColor="accent6" w:themeShade="BF"/>
          <w:spacing w:val="-47"/>
          <w:w w:val="79"/>
          <w:position w:val="1"/>
          <w:sz w:val="120"/>
          <w:szCs w:val="120"/>
        </w:rPr>
        <w:t>v</w:t>
      </w:r>
      <w:r w:rsidR="005C7B11" w:rsidRPr="005961DC">
        <w:rPr>
          <w:rFonts w:eastAsia="Arial"/>
          <w:shadow/>
          <w:color w:val="E36C0A" w:themeColor="accent6" w:themeShade="BF"/>
          <w:spacing w:val="-17"/>
          <w:w w:val="78"/>
          <w:position w:val="1"/>
          <w:sz w:val="120"/>
          <w:szCs w:val="120"/>
        </w:rPr>
        <w:t>olved</w:t>
      </w:r>
    </w:p>
    <w:p w14:paraId="088CEFA1" w14:textId="4DCBD81B" w:rsidR="00DC3071" w:rsidRPr="005961DC" w:rsidRDefault="005C7B11" w:rsidP="002159B1">
      <w:pPr>
        <w:spacing w:line="1460" w:lineRule="exact"/>
        <w:ind w:left="1391"/>
        <w:rPr>
          <w:sz w:val="120"/>
          <w:szCs w:val="120"/>
        </w:rPr>
      </w:pPr>
      <w:r w:rsidRPr="005961DC">
        <w:rPr>
          <w:rFonts w:eastAsia="Arial"/>
          <w:shadow/>
          <w:color w:val="E36C0A" w:themeColor="accent6" w:themeShade="BF"/>
          <w:spacing w:val="-13"/>
          <w:w w:val="76"/>
          <w:sz w:val="120"/>
          <w:szCs w:val="120"/>
        </w:rPr>
        <w:t>Wit</w:t>
      </w:r>
      <w:r w:rsidRPr="005961DC">
        <w:rPr>
          <w:rFonts w:eastAsia="Arial"/>
          <w:shadow/>
          <w:color w:val="E36C0A" w:themeColor="accent6" w:themeShade="BF"/>
          <w:w w:val="76"/>
          <w:sz w:val="120"/>
          <w:szCs w:val="120"/>
        </w:rPr>
        <w:t>h</w:t>
      </w:r>
      <w:r w:rsidRPr="005961DC">
        <w:rPr>
          <w:rFonts w:ascii="Arial" w:eastAsia="Arial" w:hAnsi="Arial" w:cs="Arial"/>
          <w:color w:val="E36C0A" w:themeColor="accent6" w:themeShade="BF"/>
          <w:spacing w:val="114"/>
          <w:w w:val="76"/>
          <w:sz w:val="120"/>
          <w:szCs w:val="120"/>
        </w:rPr>
        <w:t xml:space="preserve"> </w:t>
      </w:r>
    </w:p>
    <w:p w14:paraId="21D19AAE" w14:textId="77777777" w:rsidR="00DC3071" w:rsidRPr="00324DF5" w:rsidRDefault="005C7B11" w:rsidP="00145ECE">
      <w:pPr>
        <w:jc w:val="both"/>
        <w:rPr>
          <w:rFonts w:eastAsia="Goudy Stout"/>
          <w:sz w:val="22"/>
          <w:szCs w:val="22"/>
        </w:rPr>
      </w:pPr>
      <w:r w:rsidRPr="00324DF5">
        <w:rPr>
          <w:rFonts w:eastAsia="Goudy Stout"/>
          <w:sz w:val="22"/>
          <w:szCs w:val="22"/>
        </w:rPr>
        <w:t xml:space="preserve">Would you like to </w:t>
      </w:r>
      <w:r w:rsidR="00145ECE" w:rsidRPr="00324DF5">
        <w:rPr>
          <w:rFonts w:eastAsia="Goudy Stout"/>
          <w:sz w:val="22"/>
          <w:szCs w:val="22"/>
        </w:rPr>
        <w:t>be actively involved</w:t>
      </w:r>
      <w:r w:rsidRPr="00324DF5">
        <w:rPr>
          <w:rFonts w:eastAsia="Goudy Stout"/>
          <w:sz w:val="22"/>
          <w:szCs w:val="22"/>
        </w:rPr>
        <w:t xml:space="preserve"> in </w:t>
      </w:r>
      <w:r w:rsidR="00145ECE" w:rsidRPr="00324DF5">
        <w:rPr>
          <w:rFonts w:eastAsia="Goudy Stout"/>
          <w:sz w:val="22"/>
          <w:szCs w:val="22"/>
        </w:rPr>
        <w:t>CBUNA</w:t>
      </w:r>
      <w:r w:rsidRPr="00324DF5">
        <w:rPr>
          <w:rFonts w:eastAsia="Goudy Stout"/>
          <w:sz w:val="22"/>
          <w:szCs w:val="22"/>
        </w:rPr>
        <w:t>? You can be part of an established professional network, gain skills as a</w:t>
      </w:r>
      <w:r w:rsidR="001056A4" w:rsidRPr="00324DF5">
        <w:rPr>
          <w:rFonts w:eastAsia="Goudy Stout"/>
          <w:sz w:val="22"/>
          <w:szCs w:val="22"/>
        </w:rPr>
        <w:t xml:space="preserve">n item writer, or join a </w:t>
      </w:r>
      <w:r w:rsidR="0081035D">
        <w:rPr>
          <w:rFonts w:eastAsia="Goudy Stout"/>
          <w:sz w:val="22"/>
          <w:szCs w:val="22"/>
        </w:rPr>
        <w:t xml:space="preserve">committee or </w:t>
      </w:r>
      <w:r w:rsidR="001056A4" w:rsidRPr="00324DF5">
        <w:rPr>
          <w:rFonts w:eastAsia="Goudy Stout"/>
          <w:sz w:val="22"/>
          <w:szCs w:val="22"/>
        </w:rPr>
        <w:t>taskforce for your</w:t>
      </w:r>
      <w:r w:rsidRPr="00324DF5">
        <w:rPr>
          <w:rFonts w:eastAsia="Goudy Stout"/>
          <w:sz w:val="22"/>
          <w:szCs w:val="22"/>
        </w:rPr>
        <w:t xml:space="preserve"> </w:t>
      </w:r>
      <w:proofErr w:type="gramStart"/>
      <w:r w:rsidR="001056A4" w:rsidRPr="00324DF5">
        <w:rPr>
          <w:rFonts w:eastAsia="Goudy Stout"/>
          <w:sz w:val="22"/>
          <w:szCs w:val="22"/>
        </w:rPr>
        <w:t xml:space="preserve">particular </w:t>
      </w:r>
      <w:r w:rsidR="006321EF" w:rsidRPr="00324DF5">
        <w:rPr>
          <w:rFonts w:eastAsia="Goudy Stout"/>
          <w:sz w:val="22"/>
          <w:szCs w:val="22"/>
        </w:rPr>
        <w:t>CBUNA</w:t>
      </w:r>
      <w:proofErr w:type="gramEnd"/>
      <w:r w:rsidR="001056A4" w:rsidRPr="00324DF5">
        <w:rPr>
          <w:rFonts w:eastAsia="Goudy Stout"/>
          <w:sz w:val="22"/>
          <w:szCs w:val="22"/>
        </w:rPr>
        <w:t xml:space="preserve"> credential</w:t>
      </w:r>
      <w:r w:rsidRPr="00324DF5">
        <w:rPr>
          <w:rFonts w:eastAsia="Goudy Stout"/>
          <w:sz w:val="22"/>
          <w:szCs w:val="22"/>
        </w:rPr>
        <w:t>.</w:t>
      </w:r>
    </w:p>
    <w:p w14:paraId="0127B89E" w14:textId="77777777" w:rsidR="00DC3071" w:rsidRPr="00324DF5" w:rsidRDefault="00DC3071" w:rsidP="00145ECE">
      <w:pPr>
        <w:spacing w:before="3" w:line="180" w:lineRule="exact"/>
        <w:jc w:val="both"/>
        <w:rPr>
          <w:sz w:val="22"/>
          <w:szCs w:val="22"/>
        </w:rPr>
      </w:pPr>
    </w:p>
    <w:p w14:paraId="6BE229BC" w14:textId="77777777" w:rsidR="00BD75E1" w:rsidRPr="00324DF5" w:rsidRDefault="00BD75E1" w:rsidP="00BD75E1">
      <w:pPr>
        <w:shd w:val="clear" w:color="auto" w:fill="FFFFFF"/>
        <w:spacing w:line="240" w:lineRule="atLeast"/>
        <w:jc w:val="both"/>
        <w:rPr>
          <w:color w:val="000000"/>
          <w:sz w:val="22"/>
          <w:szCs w:val="22"/>
        </w:rPr>
      </w:pPr>
      <w:r w:rsidRPr="00324DF5">
        <w:rPr>
          <w:color w:val="000000"/>
          <w:sz w:val="22"/>
          <w:szCs w:val="22"/>
        </w:rPr>
        <w:t xml:space="preserve">Achieving certification through CBUNA attests to your commitment to </w:t>
      </w:r>
      <w:proofErr w:type="gramStart"/>
      <w:r w:rsidRPr="00324DF5">
        <w:rPr>
          <w:color w:val="000000"/>
          <w:sz w:val="22"/>
          <w:szCs w:val="22"/>
        </w:rPr>
        <w:t>provide</w:t>
      </w:r>
      <w:proofErr w:type="gramEnd"/>
      <w:r w:rsidRPr="00324DF5">
        <w:rPr>
          <w:color w:val="000000"/>
          <w:sz w:val="22"/>
          <w:szCs w:val="22"/>
        </w:rPr>
        <w:t xml:space="preserve"> quality nursing care to your patients.  Becoming involved with CBUNA can </w:t>
      </w:r>
      <w:proofErr w:type="gramStart"/>
      <w:r w:rsidRPr="00324DF5">
        <w:rPr>
          <w:color w:val="000000"/>
          <w:sz w:val="22"/>
          <w:szCs w:val="22"/>
        </w:rPr>
        <w:t>enhances</w:t>
      </w:r>
      <w:proofErr w:type="gramEnd"/>
      <w:r w:rsidRPr="00324DF5">
        <w:rPr>
          <w:color w:val="000000"/>
          <w:sz w:val="22"/>
          <w:szCs w:val="22"/>
        </w:rPr>
        <w:t xml:space="preserve"> your professional image among your colleagues and your patients. </w:t>
      </w:r>
      <w:r w:rsidRPr="00324DF5">
        <w:rPr>
          <w:rFonts w:eastAsia="Goudy Stout"/>
          <w:sz w:val="22"/>
          <w:szCs w:val="22"/>
        </w:rPr>
        <w:t>The experience will help you grow personally and professionally, subsequently making you more respected in the urologic field.</w:t>
      </w:r>
    </w:p>
    <w:p w14:paraId="5E68152C" w14:textId="77777777" w:rsidR="00DC3071" w:rsidRPr="00324DF5" w:rsidRDefault="00DC3071" w:rsidP="00BD75E1">
      <w:pPr>
        <w:jc w:val="both"/>
        <w:rPr>
          <w:rFonts w:eastAsia="Goudy Stout"/>
          <w:sz w:val="22"/>
          <w:szCs w:val="22"/>
        </w:rPr>
      </w:pPr>
    </w:p>
    <w:p w14:paraId="5A01125F" w14:textId="77777777" w:rsidR="00DC3071" w:rsidRPr="00324DF5" w:rsidRDefault="00145ECE" w:rsidP="00145ECE">
      <w:pPr>
        <w:jc w:val="both"/>
        <w:rPr>
          <w:rFonts w:eastAsia="Goudy Stout"/>
          <w:sz w:val="22"/>
          <w:szCs w:val="22"/>
        </w:rPr>
      </w:pPr>
      <w:r w:rsidRPr="00324DF5">
        <w:rPr>
          <w:rFonts w:eastAsia="Goudy Stout"/>
          <w:sz w:val="22"/>
          <w:szCs w:val="22"/>
        </w:rPr>
        <w:t>CBUNA</w:t>
      </w:r>
      <w:r w:rsidR="005C7B11" w:rsidRPr="00324DF5">
        <w:rPr>
          <w:rFonts w:eastAsia="Goudy Stout"/>
          <w:sz w:val="22"/>
          <w:szCs w:val="22"/>
        </w:rPr>
        <w:t xml:space="preserve"> is a</w:t>
      </w:r>
      <w:r w:rsidRPr="00324DF5">
        <w:rPr>
          <w:rFonts w:eastAsia="Goudy Stout"/>
          <w:sz w:val="22"/>
          <w:szCs w:val="22"/>
        </w:rPr>
        <w:t xml:space="preserve"> certification board</w:t>
      </w:r>
      <w:r w:rsidR="005C7B11" w:rsidRPr="00324DF5">
        <w:rPr>
          <w:rFonts w:eastAsia="Goudy Stout"/>
          <w:sz w:val="22"/>
          <w:szCs w:val="22"/>
        </w:rPr>
        <w:t xml:space="preserve"> run by volunteers. We recognize that your time is limited and that we are only one of many </w:t>
      </w:r>
      <w:r w:rsidR="001056A4" w:rsidRPr="00324DF5">
        <w:rPr>
          <w:rFonts w:eastAsia="Goudy Stout"/>
          <w:sz w:val="22"/>
          <w:szCs w:val="22"/>
        </w:rPr>
        <w:t>organizations</w:t>
      </w:r>
      <w:r w:rsidR="005C7B11" w:rsidRPr="00324DF5">
        <w:rPr>
          <w:rFonts w:eastAsia="Goudy Stout"/>
          <w:sz w:val="22"/>
          <w:szCs w:val="22"/>
        </w:rPr>
        <w:t xml:space="preserve"> seeking your </w:t>
      </w:r>
      <w:r w:rsidR="00BD75E1" w:rsidRPr="00324DF5">
        <w:rPr>
          <w:rFonts w:eastAsia="Goudy Stout"/>
          <w:sz w:val="22"/>
          <w:szCs w:val="22"/>
        </w:rPr>
        <w:t>help</w:t>
      </w:r>
      <w:r w:rsidR="005C7B11" w:rsidRPr="00324DF5">
        <w:rPr>
          <w:rFonts w:eastAsia="Goudy Stout"/>
          <w:sz w:val="22"/>
          <w:szCs w:val="22"/>
        </w:rPr>
        <w:t xml:space="preserve"> and expertise. Please consider joining us as we shape the future of </w:t>
      </w:r>
      <w:r w:rsidR="001056A4" w:rsidRPr="00324DF5">
        <w:rPr>
          <w:rFonts w:eastAsia="Goudy Stout"/>
          <w:sz w:val="22"/>
          <w:szCs w:val="22"/>
        </w:rPr>
        <w:t>certification</w:t>
      </w:r>
      <w:r w:rsidR="005C7B11" w:rsidRPr="00324DF5">
        <w:rPr>
          <w:rFonts w:eastAsia="Goudy Stout"/>
          <w:sz w:val="22"/>
          <w:szCs w:val="22"/>
        </w:rPr>
        <w:t>. Together we can truly make a difference and meet the challenges that lie ahead.</w:t>
      </w:r>
    </w:p>
    <w:p w14:paraId="762ABB19" w14:textId="77777777" w:rsidR="001056A4" w:rsidRPr="001056A4" w:rsidRDefault="001056A4" w:rsidP="00145ECE">
      <w:pPr>
        <w:jc w:val="both"/>
        <w:rPr>
          <w:rFonts w:ascii="Arial" w:eastAsia="Goudy Stout" w:hAnsi="Arial" w:cs="Arial"/>
          <w:sz w:val="24"/>
          <w:szCs w:val="24"/>
        </w:rPr>
      </w:pPr>
      <w:r>
        <w:rPr>
          <w:rFonts w:ascii="Arial" w:eastAsia="Goudy Stout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160CEB" wp14:editId="6FFA6916">
                <wp:simplePos x="0" y="0"/>
                <wp:positionH relativeFrom="column">
                  <wp:posOffset>241300</wp:posOffset>
                </wp:positionH>
                <wp:positionV relativeFrom="paragraph">
                  <wp:posOffset>85725</wp:posOffset>
                </wp:positionV>
                <wp:extent cx="63182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6A0C9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6.75pt" to="51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" strokecolor="#4579b8 [3044]"/>
            </w:pict>
          </mc:Fallback>
        </mc:AlternateContent>
      </w:r>
    </w:p>
    <w:p w14:paraId="6058A032" w14:textId="77777777" w:rsidR="001056A4" w:rsidRPr="005961DC" w:rsidRDefault="001056A4" w:rsidP="001056A4">
      <w:pPr>
        <w:jc w:val="center"/>
        <w:rPr>
          <w:rFonts w:ascii="Arial" w:eastAsia="Goudy Stout" w:hAnsi="Arial" w:cs="Arial"/>
          <w:color w:val="E36C0A" w:themeColor="accent6" w:themeShade="BF"/>
          <w:sz w:val="60"/>
          <w:szCs w:val="60"/>
        </w:rPr>
      </w:pPr>
      <w:r w:rsidRPr="005961DC">
        <w:rPr>
          <w:rFonts w:ascii="Arial" w:eastAsia="Goudy Stout" w:hAnsi="Arial" w:cs="Arial"/>
          <w:color w:val="E36C0A" w:themeColor="accent6" w:themeShade="BF"/>
          <w:sz w:val="60"/>
          <w:szCs w:val="60"/>
        </w:rPr>
        <w:t>CBUNA Willingness-to-Serve</w:t>
      </w:r>
    </w:p>
    <w:p w14:paraId="43069094" w14:textId="77777777" w:rsidR="00DC3071" w:rsidRPr="00145ECE" w:rsidRDefault="00BD75E1" w:rsidP="00145EC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9E6966" wp14:editId="7C3E6A5B">
                <wp:simplePos x="0" y="0"/>
                <wp:positionH relativeFrom="column">
                  <wp:posOffset>241300</wp:posOffset>
                </wp:positionH>
                <wp:positionV relativeFrom="paragraph">
                  <wp:posOffset>57785</wp:posOffset>
                </wp:positionV>
                <wp:extent cx="6284595" cy="0"/>
                <wp:effectExtent l="38100" t="38100" r="5905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A59B5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4.55pt" to="513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YEngEAAJQDAAAOAAAAZHJzL2Uyb0RvYy54bWysU9uO0zAQfUfiHyy/06QVu1q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10"/>
        <w:tblW w:w="0" w:type="auto"/>
        <w:tblLook w:val="04A0" w:firstRow="1" w:lastRow="0" w:firstColumn="1" w:lastColumn="0" w:noHBand="0" w:noVBand="1"/>
      </w:tblPr>
      <w:tblGrid>
        <w:gridCol w:w="3055"/>
        <w:gridCol w:w="2520"/>
        <w:gridCol w:w="5075"/>
      </w:tblGrid>
      <w:tr w:rsidR="00A53389" w:rsidRPr="00324DF5" w14:paraId="61A81E33" w14:textId="77777777" w:rsidTr="00A53389">
        <w:tc>
          <w:tcPr>
            <w:tcW w:w="3055" w:type="dxa"/>
          </w:tcPr>
          <w:p w14:paraId="6DE5659D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Name (include credentials):</w:t>
            </w:r>
          </w:p>
        </w:tc>
        <w:tc>
          <w:tcPr>
            <w:tcW w:w="7595" w:type="dxa"/>
            <w:gridSpan w:val="2"/>
          </w:tcPr>
          <w:p w14:paraId="14782ECD" w14:textId="77777777" w:rsidR="00A53389" w:rsidRPr="00324DF5" w:rsidRDefault="00082154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A53389" w:rsidRPr="00324DF5" w14:paraId="535D1335" w14:textId="77777777" w:rsidTr="00A53389">
        <w:tc>
          <w:tcPr>
            <w:tcW w:w="3055" w:type="dxa"/>
          </w:tcPr>
          <w:p w14:paraId="099B7F6B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Home address:</w:t>
            </w:r>
          </w:p>
        </w:tc>
        <w:tc>
          <w:tcPr>
            <w:tcW w:w="7595" w:type="dxa"/>
            <w:gridSpan w:val="2"/>
          </w:tcPr>
          <w:p w14:paraId="2D73ED23" w14:textId="77777777" w:rsidR="00A53389" w:rsidRPr="00324DF5" w:rsidRDefault="00082154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A53389" w:rsidRPr="00324DF5" w14:paraId="0E054142" w14:textId="77777777" w:rsidTr="00A53389">
        <w:tc>
          <w:tcPr>
            <w:tcW w:w="3055" w:type="dxa"/>
          </w:tcPr>
          <w:p w14:paraId="34B6BAA3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Home or cell phone:</w:t>
            </w:r>
          </w:p>
        </w:tc>
        <w:tc>
          <w:tcPr>
            <w:tcW w:w="7595" w:type="dxa"/>
            <w:gridSpan w:val="2"/>
          </w:tcPr>
          <w:p w14:paraId="6122C5A5" w14:textId="77777777" w:rsidR="00A53389" w:rsidRPr="00324DF5" w:rsidRDefault="00082154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A53389" w:rsidRPr="00324DF5" w14:paraId="372240A2" w14:textId="77777777" w:rsidTr="00A53389">
        <w:tc>
          <w:tcPr>
            <w:tcW w:w="3055" w:type="dxa"/>
          </w:tcPr>
          <w:p w14:paraId="7AA52D2E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Email:</w:t>
            </w:r>
          </w:p>
        </w:tc>
        <w:tc>
          <w:tcPr>
            <w:tcW w:w="7595" w:type="dxa"/>
            <w:gridSpan w:val="2"/>
          </w:tcPr>
          <w:p w14:paraId="2DC3445C" w14:textId="77777777" w:rsidR="00A53389" w:rsidRPr="00324DF5" w:rsidRDefault="00082154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A53389" w:rsidRPr="00324DF5" w14:paraId="6A37AAAC" w14:textId="77777777" w:rsidTr="00A53389">
        <w:tc>
          <w:tcPr>
            <w:tcW w:w="3055" w:type="dxa"/>
          </w:tcPr>
          <w:p w14:paraId="38165E12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Employer:</w:t>
            </w:r>
          </w:p>
        </w:tc>
        <w:tc>
          <w:tcPr>
            <w:tcW w:w="7595" w:type="dxa"/>
            <w:gridSpan w:val="2"/>
          </w:tcPr>
          <w:p w14:paraId="4D239C80" w14:textId="77777777" w:rsidR="00A53389" w:rsidRPr="00324DF5" w:rsidRDefault="00082154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A53389" w:rsidRPr="00324DF5" w14:paraId="7C684F24" w14:textId="77777777" w:rsidTr="00A53389">
        <w:tc>
          <w:tcPr>
            <w:tcW w:w="3055" w:type="dxa"/>
          </w:tcPr>
          <w:p w14:paraId="749B6FF5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Position:</w:t>
            </w:r>
          </w:p>
        </w:tc>
        <w:tc>
          <w:tcPr>
            <w:tcW w:w="7595" w:type="dxa"/>
            <w:gridSpan w:val="2"/>
            <w:tcBorders>
              <w:bottom w:val="nil"/>
            </w:tcBorders>
          </w:tcPr>
          <w:p w14:paraId="0A23044A" w14:textId="77777777" w:rsidR="00A53389" w:rsidRPr="00324DF5" w:rsidRDefault="00082154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A53389" w:rsidRPr="00324DF5" w14:paraId="49F816C4" w14:textId="77777777" w:rsidTr="00A53389">
        <w:tc>
          <w:tcPr>
            <w:tcW w:w="10650" w:type="dxa"/>
            <w:gridSpan w:val="3"/>
          </w:tcPr>
          <w:p w14:paraId="48B10420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Number of years CBUNA certified:</w:t>
            </w:r>
            <w:r w:rsidR="00082154"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2154" w:rsidRPr="00324DF5">
              <w:rPr>
                <w:sz w:val="22"/>
                <w:szCs w:val="22"/>
              </w:rPr>
              <w:instrText xml:space="preserve"> FORMTEXT </w:instrText>
            </w:r>
            <w:r w:rsidR="00082154" w:rsidRPr="00324DF5">
              <w:rPr>
                <w:sz w:val="22"/>
                <w:szCs w:val="22"/>
              </w:rPr>
            </w:r>
            <w:r w:rsidR="00082154" w:rsidRPr="00324DF5">
              <w:rPr>
                <w:sz w:val="22"/>
                <w:szCs w:val="22"/>
              </w:rPr>
              <w:fldChar w:fldCharType="separate"/>
            </w:r>
            <w:r w:rsidR="00082154" w:rsidRPr="00324DF5">
              <w:rPr>
                <w:noProof/>
                <w:sz w:val="22"/>
                <w:szCs w:val="22"/>
              </w:rPr>
              <w:t> </w:t>
            </w:r>
            <w:r w:rsidR="00082154" w:rsidRPr="00324DF5">
              <w:rPr>
                <w:noProof/>
                <w:sz w:val="22"/>
                <w:szCs w:val="22"/>
              </w:rPr>
              <w:t> </w:t>
            </w:r>
            <w:r w:rsidR="00082154" w:rsidRPr="00324DF5">
              <w:rPr>
                <w:noProof/>
                <w:sz w:val="22"/>
                <w:szCs w:val="22"/>
              </w:rPr>
              <w:t> </w:t>
            </w:r>
            <w:r w:rsidR="00082154" w:rsidRPr="00324DF5">
              <w:rPr>
                <w:noProof/>
                <w:sz w:val="22"/>
                <w:szCs w:val="22"/>
              </w:rPr>
              <w:t> </w:t>
            </w:r>
            <w:r w:rsidR="00082154" w:rsidRPr="00324DF5">
              <w:rPr>
                <w:noProof/>
                <w:sz w:val="22"/>
                <w:szCs w:val="22"/>
              </w:rPr>
              <w:t> </w:t>
            </w:r>
            <w:r w:rsidR="00082154" w:rsidRPr="00324DF5">
              <w:rPr>
                <w:sz w:val="22"/>
                <w:szCs w:val="22"/>
              </w:rPr>
              <w:fldChar w:fldCharType="end"/>
            </w:r>
          </w:p>
        </w:tc>
      </w:tr>
      <w:tr w:rsidR="00A53389" w:rsidRPr="00324DF5" w14:paraId="654F823E" w14:textId="77777777" w:rsidTr="00A53389">
        <w:tc>
          <w:tcPr>
            <w:tcW w:w="10650" w:type="dxa"/>
            <w:gridSpan w:val="3"/>
          </w:tcPr>
          <w:p w14:paraId="4D8E408F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t>CBUNA Certification (c</w:t>
            </w:r>
            <w:r w:rsidR="00082154" w:rsidRPr="00324DF5">
              <w:rPr>
                <w:rFonts w:eastAsia="Goudy Stout"/>
                <w:sz w:val="22"/>
                <w:szCs w:val="22"/>
              </w:rPr>
              <w:t>heck</w:t>
            </w:r>
            <w:r w:rsidRPr="00324DF5">
              <w:rPr>
                <w:rFonts w:eastAsia="Goudy Stout"/>
                <w:sz w:val="22"/>
                <w:szCs w:val="22"/>
              </w:rPr>
              <w:t xml:space="preserve"> one):    </w:t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82154"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="00082154" w:rsidRPr="00324DF5">
              <w:rPr>
                <w:rFonts w:eastAsia="Goudy Stout"/>
                <w:sz w:val="22"/>
                <w:szCs w:val="22"/>
              </w:rPr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end"/>
            </w:r>
            <w:bookmarkEnd w:id="1"/>
            <w:r w:rsidR="00082154"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rFonts w:eastAsia="Goudy Stout"/>
                <w:sz w:val="22"/>
                <w:szCs w:val="22"/>
              </w:rPr>
              <w:t xml:space="preserve">CUNP         </w:t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154"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="00082154" w:rsidRPr="00324DF5">
              <w:rPr>
                <w:rFonts w:eastAsia="Goudy Stout"/>
                <w:sz w:val="22"/>
                <w:szCs w:val="22"/>
              </w:rPr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="00082154"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rFonts w:eastAsia="Goudy Stout"/>
                <w:sz w:val="22"/>
                <w:szCs w:val="22"/>
              </w:rPr>
              <w:t xml:space="preserve">CURN        </w:t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154"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="00082154" w:rsidRPr="00324DF5">
              <w:rPr>
                <w:rFonts w:eastAsia="Goudy Stout"/>
                <w:sz w:val="22"/>
                <w:szCs w:val="22"/>
              </w:rPr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="00082154"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="00082154"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rFonts w:eastAsia="Goudy Stout"/>
                <w:sz w:val="22"/>
                <w:szCs w:val="22"/>
              </w:rPr>
              <w:t xml:space="preserve">CUA </w:t>
            </w:r>
            <w:r w:rsidR="005961DC" w:rsidRPr="00324DF5">
              <w:rPr>
                <w:rFonts w:eastAsia="Goudy Stout"/>
                <w:sz w:val="22"/>
                <w:szCs w:val="22"/>
              </w:rPr>
              <w:t xml:space="preserve">        </w:t>
            </w:r>
            <w:r w:rsidR="005961DC"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1DC"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="005961DC" w:rsidRPr="00324DF5">
              <w:rPr>
                <w:rFonts w:eastAsia="Goudy Stout"/>
                <w:sz w:val="22"/>
                <w:szCs w:val="22"/>
              </w:rPr>
            </w:r>
            <w:r w:rsidR="005961DC"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="005961DC"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="005961DC" w:rsidRPr="00324DF5">
              <w:rPr>
                <w:rFonts w:eastAsia="Goudy Stout"/>
                <w:sz w:val="22"/>
                <w:szCs w:val="22"/>
              </w:rPr>
              <w:t xml:space="preserve"> CU</w:t>
            </w:r>
            <w:r w:rsidR="005961DC">
              <w:rPr>
                <w:rFonts w:eastAsia="Goudy Stout"/>
                <w:sz w:val="22"/>
                <w:szCs w:val="22"/>
              </w:rPr>
              <w:t>PA</w:t>
            </w:r>
            <w:r w:rsidR="005961DC" w:rsidRPr="00324DF5">
              <w:rPr>
                <w:rFonts w:eastAsia="Goudy Stout"/>
                <w:sz w:val="22"/>
                <w:szCs w:val="22"/>
              </w:rPr>
              <w:t xml:space="preserve">        </w:t>
            </w:r>
            <w:r w:rsidR="005961DC"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1DC"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="005961DC" w:rsidRPr="00324DF5">
              <w:rPr>
                <w:rFonts w:eastAsia="Goudy Stout"/>
                <w:sz w:val="22"/>
                <w:szCs w:val="22"/>
              </w:rPr>
            </w:r>
            <w:r w:rsidR="005961DC"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="005961DC"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="005961DC" w:rsidRPr="00324DF5">
              <w:rPr>
                <w:rFonts w:eastAsia="Goudy Stout"/>
                <w:sz w:val="22"/>
                <w:szCs w:val="22"/>
              </w:rPr>
              <w:t xml:space="preserve"> CU</w:t>
            </w:r>
            <w:r w:rsidR="005961DC">
              <w:rPr>
                <w:rFonts w:eastAsia="Goudy Stout"/>
                <w:sz w:val="22"/>
                <w:szCs w:val="22"/>
              </w:rPr>
              <w:t>CNS</w:t>
            </w:r>
          </w:p>
        </w:tc>
      </w:tr>
      <w:tr w:rsidR="00324DF5" w:rsidRPr="00324DF5" w14:paraId="79E1B090" w14:textId="77777777" w:rsidTr="00324DF5">
        <w:trPr>
          <w:trHeight w:val="50"/>
        </w:trPr>
        <w:tc>
          <w:tcPr>
            <w:tcW w:w="10650" w:type="dxa"/>
            <w:gridSpan w:val="3"/>
            <w:shd w:val="clear" w:color="auto" w:fill="D9D9D9" w:themeFill="background1" w:themeFillShade="D9"/>
          </w:tcPr>
          <w:p w14:paraId="36446BA0" w14:textId="77777777" w:rsidR="00324DF5" w:rsidRPr="00324DF5" w:rsidRDefault="00324DF5" w:rsidP="00A53389">
            <w:pPr>
              <w:rPr>
                <w:sz w:val="16"/>
                <w:szCs w:val="16"/>
              </w:rPr>
            </w:pPr>
          </w:p>
        </w:tc>
      </w:tr>
      <w:tr w:rsidR="00A53389" w:rsidRPr="00324DF5" w14:paraId="37776BAE" w14:textId="77777777" w:rsidTr="00082154">
        <w:trPr>
          <w:trHeight w:val="673"/>
        </w:trPr>
        <w:tc>
          <w:tcPr>
            <w:tcW w:w="10650" w:type="dxa"/>
            <w:gridSpan w:val="3"/>
          </w:tcPr>
          <w:p w14:paraId="623F838A" w14:textId="77777777" w:rsidR="00A53389" w:rsidRPr="00324DF5" w:rsidRDefault="00A53389" w:rsidP="00A53389">
            <w:pPr>
              <w:rPr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>Area of urologic experience (c</w:t>
            </w:r>
            <w:r w:rsidR="00082154" w:rsidRPr="00324DF5">
              <w:rPr>
                <w:sz w:val="22"/>
                <w:szCs w:val="22"/>
              </w:rPr>
              <w:t xml:space="preserve">heck </w:t>
            </w:r>
            <w:r w:rsidRPr="00324DF5">
              <w:rPr>
                <w:sz w:val="22"/>
                <w:szCs w:val="22"/>
              </w:rPr>
              <w:t xml:space="preserve">one):  </w:t>
            </w:r>
          </w:p>
          <w:p w14:paraId="39A62F75" w14:textId="77777777" w:rsidR="00A53389" w:rsidRPr="00324DF5" w:rsidRDefault="00082154" w:rsidP="00A53389">
            <w:pPr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="00A53389" w:rsidRPr="00324DF5">
              <w:rPr>
                <w:rFonts w:eastAsia="Goudy Stout"/>
                <w:sz w:val="22"/>
                <w:szCs w:val="22"/>
              </w:rPr>
              <w:t xml:space="preserve">Clinical     </w:t>
            </w: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="00A53389" w:rsidRPr="00324DF5">
              <w:rPr>
                <w:rFonts w:eastAsia="Goudy Stout"/>
                <w:sz w:val="22"/>
                <w:szCs w:val="22"/>
              </w:rPr>
              <w:t xml:space="preserve">Education     </w:t>
            </w: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="00A53389" w:rsidRPr="00324DF5">
              <w:rPr>
                <w:rFonts w:eastAsia="Goudy Stout"/>
                <w:sz w:val="22"/>
                <w:szCs w:val="22"/>
              </w:rPr>
              <w:t xml:space="preserve">Administrative      </w:t>
            </w: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="00A53389" w:rsidRPr="00324DF5">
              <w:rPr>
                <w:rFonts w:eastAsia="Goudy Stout"/>
                <w:sz w:val="22"/>
                <w:szCs w:val="22"/>
              </w:rPr>
              <w:t xml:space="preserve">Research    </w:t>
            </w: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="00A53389" w:rsidRPr="00324DF5">
              <w:rPr>
                <w:rFonts w:eastAsia="Goudy Stout"/>
                <w:sz w:val="22"/>
                <w:szCs w:val="22"/>
              </w:rPr>
              <w:t>Other Urologic Subspecialty:</w:t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324DF5" w:rsidRPr="00324DF5" w14:paraId="476E4B12" w14:textId="77777777" w:rsidTr="00324DF5">
        <w:trPr>
          <w:trHeight w:val="106"/>
        </w:trPr>
        <w:tc>
          <w:tcPr>
            <w:tcW w:w="10650" w:type="dxa"/>
            <w:gridSpan w:val="3"/>
            <w:shd w:val="clear" w:color="auto" w:fill="D9D9D9" w:themeFill="background1" w:themeFillShade="D9"/>
          </w:tcPr>
          <w:p w14:paraId="7B6AB352" w14:textId="77777777" w:rsidR="00324DF5" w:rsidRPr="00324DF5" w:rsidRDefault="00324DF5" w:rsidP="00A53389">
            <w:pPr>
              <w:rPr>
                <w:rFonts w:eastAsia="Goudy Stout"/>
                <w:sz w:val="16"/>
                <w:szCs w:val="16"/>
              </w:rPr>
            </w:pPr>
          </w:p>
        </w:tc>
      </w:tr>
      <w:tr w:rsidR="00082154" w:rsidRPr="00324DF5" w14:paraId="3904FCF1" w14:textId="77777777" w:rsidTr="00082154">
        <w:trPr>
          <w:trHeight w:val="106"/>
        </w:trPr>
        <w:tc>
          <w:tcPr>
            <w:tcW w:w="10650" w:type="dxa"/>
            <w:gridSpan w:val="3"/>
          </w:tcPr>
          <w:p w14:paraId="6D42DC29" w14:textId="77777777" w:rsidR="00082154" w:rsidRPr="00324DF5" w:rsidRDefault="00DA7568" w:rsidP="00A53389">
            <w:pPr>
              <w:rPr>
                <w:rFonts w:eastAsia="Goudy Stout"/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="00082154" w:rsidRPr="00324DF5">
              <w:rPr>
                <w:rFonts w:eastAsia="Goudy Stout"/>
                <w:sz w:val="22"/>
                <w:szCs w:val="22"/>
              </w:rPr>
              <w:t>Areas that may be of interest (check all that apply)</w:t>
            </w:r>
          </w:p>
        </w:tc>
      </w:tr>
      <w:tr w:rsidR="005961DC" w:rsidRPr="00324DF5" w14:paraId="2A557598" w14:textId="77777777" w:rsidTr="0081035D">
        <w:trPr>
          <w:trHeight w:val="1587"/>
        </w:trPr>
        <w:tc>
          <w:tcPr>
            <w:tcW w:w="5575" w:type="dxa"/>
            <w:gridSpan w:val="2"/>
            <w:vAlign w:val="center"/>
          </w:tcPr>
          <w:p w14:paraId="0F6880B2" w14:textId="4BB79A0D" w:rsidR="005961DC" w:rsidRDefault="005961DC" w:rsidP="0081035D">
            <w:pPr>
              <w:spacing w:line="276" w:lineRule="auto"/>
              <w:ind w:left="340" w:hanging="340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="0081035D">
              <w:rPr>
                <w:sz w:val="22"/>
                <w:szCs w:val="22"/>
              </w:rPr>
              <w:t xml:space="preserve">Committee or Taskforce (Practice Analysis, Item </w:t>
            </w:r>
            <w:proofErr w:type="gramStart"/>
            <w:r w:rsidR="000A5469">
              <w:rPr>
                <w:sz w:val="22"/>
                <w:szCs w:val="22"/>
              </w:rPr>
              <w:t xml:space="preserve">Writer,  </w:t>
            </w:r>
            <w:r w:rsidR="0081035D">
              <w:rPr>
                <w:sz w:val="22"/>
                <w:szCs w:val="22"/>
              </w:rPr>
              <w:t xml:space="preserve"> </w:t>
            </w:r>
            <w:proofErr w:type="gramEnd"/>
            <w:r w:rsidR="0081035D">
              <w:rPr>
                <w:sz w:val="22"/>
                <w:szCs w:val="22"/>
              </w:rPr>
              <w:t xml:space="preserve">    Reviewer, Setting the Passing Score, etc.)</w:t>
            </w:r>
          </w:p>
          <w:p w14:paraId="371DE9A8" w14:textId="77777777" w:rsidR="005961DC" w:rsidRDefault="005961DC" w:rsidP="0081035D">
            <w:pPr>
              <w:spacing w:line="360" w:lineRule="auto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sz w:val="22"/>
                <w:szCs w:val="22"/>
              </w:rPr>
              <w:t>Long Range Strategic Planning</w:t>
            </w:r>
          </w:p>
          <w:p w14:paraId="1199A654" w14:textId="77777777" w:rsidR="005961DC" w:rsidRDefault="005961DC" w:rsidP="0081035D">
            <w:pPr>
              <w:spacing w:line="360" w:lineRule="auto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Grant Writing</w:t>
            </w:r>
          </w:p>
          <w:p w14:paraId="4E8EA541" w14:textId="77777777" w:rsidR="005961DC" w:rsidRPr="0081035D" w:rsidRDefault="0081035D" w:rsidP="0081035D">
            <w:pPr>
              <w:spacing w:line="360" w:lineRule="auto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>
              <w:rPr>
                <w:rFonts w:eastAsia="Goudy Stout"/>
                <w:sz w:val="22"/>
                <w:szCs w:val="22"/>
              </w:rPr>
              <w:t>Exhibit Hall Booth Assistance</w:t>
            </w:r>
          </w:p>
        </w:tc>
        <w:tc>
          <w:tcPr>
            <w:tcW w:w="5075" w:type="dxa"/>
          </w:tcPr>
          <w:p w14:paraId="5166860E" w14:textId="77777777" w:rsidR="005961DC" w:rsidRPr="00324DF5" w:rsidRDefault="005961DC" w:rsidP="0081035D">
            <w:pPr>
              <w:spacing w:line="360" w:lineRule="auto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sz w:val="22"/>
                <w:szCs w:val="22"/>
              </w:rPr>
              <w:t>Internet/New Technology</w:t>
            </w:r>
          </w:p>
          <w:p w14:paraId="65319FF3" w14:textId="77777777" w:rsidR="005961DC" w:rsidRDefault="005961DC" w:rsidP="0081035D">
            <w:pPr>
              <w:spacing w:line="360" w:lineRule="auto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sz w:val="22"/>
                <w:szCs w:val="22"/>
              </w:rPr>
              <w:t>Certification</w:t>
            </w:r>
            <w:r w:rsidR="0081035D">
              <w:rPr>
                <w:sz w:val="22"/>
                <w:szCs w:val="22"/>
              </w:rPr>
              <w:t>/Recertification Promotions</w:t>
            </w:r>
          </w:p>
          <w:p w14:paraId="3BD21774" w14:textId="77777777" w:rsidR="005961DC" w:rsidRDefault="005961DC" w:rsidP="0081035D">
            <w:pPr>
              <w:spacing w:line="360" w:lineRule="auto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Policies</w:t>
            </w:r>
          </w:p>
          <w:p w14:paraId="05DA7F62" w14:textId="77777777" w:rsidR="005961DC" w:rsidRPr="0081035D" w:rsidRDefault="0081035D" w:rsidP="0081035D">
            <w:pPr>
              <w:spacing w:line="360" w:lineRule="auto"/>
              <w:rPr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F5">
              <w:rPr>
                <w:rFonts w:eastAsia="Goudy Stout"/>
                <w:sz w:val="22"/>
                <w:szCs w:val="22"/>
              </w:rPr>
              <w:instrText xml:space="preserve"> FORMCHECKBOX </w:instrText>
            </w:r>
            <w:r w:rsidRPr="00324DF5">
              <w:rPr>
                <w:rFonts w:eastAsia="Goudy Stout"/>
                <w:sz w:val="22"/>
                <w:szCs w:val="22"/>
              </w:rPr>
            </w:r>
            <w:r w:rsidRPr="00324DF5">
              <w:rPr>
                <w:rFonts w:eastAsia="Goudy Stout"/>
                <w:sz w:val="22"/>
                <w:szCs w:val="22"/>
              </w:rPr>
              <w:fldChar w:fldCharType="separate"/>
            </w:r>
            <w:r w:rsidRPr="00324DF5">
              <w:rPr>
                <w:rFonts w:eastAsia="Goudy Stout"/>
                <w:sz w:val="22"/>
                <w:szCs w:val="22"/>
              </w:rPr>
              <w:fldChar w:fldCharType="end"/>
            </w:r>
            <w:r w:rsidRPr="00324DF5">
              <w:rPr>
                <w:rFonts w:eastAsia="Goudy Stout"/>
                <w:sz w:val="22"/>
                <w:szCs w:val="22"/>
              </w:rPr>
              <w:t xml:space="preserve"> </w:t>
            </w:r>
            <w:r w:rsidRPr="00324DF5">
              <w:rPr>
                <w:sz w:val="22"/>
                <w:szCs w:val="22"/>
              </w:rPr>
              <w:t>Publications/Writing Skills</w:t>
            </w:r>
          </w:p>
        </w:tc>
      </w:tr>
      <w:tr w:rsidR="00082154" w:rsidRPr="00324DF5" w14:paraId="5F6096A1" w14:textId="77777777" w:rsidTr="00082154">
        <w:trPr>
          <w:trHeight w:val="106"/>
        </w:trPr>
        <w:tc>
          <w:tcPr>
            <w:tcW w:w="10650" w:type="dxa"/>
            <w:gridSpan w:val="3"/>
          </w:tcPr>
          <w:p w14:paraId="2B8D1B64" w14:textId="77777777" w:rsidR="00082154" w:rsidRPr="00324DF5" w:rsidRDefault="00082154" w:rsidP="00A53389">
            <w:pPr>
              <w:rPr>
                <w:rFonts w:eastAsia="Goudy Stout"/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t xml:space="preserve">Other areas of interest: </w:t>
            </w: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324DF5" w:rsidRPr="00324DF5" w14:paraId="135FBBDA" w14:textId="77777777" w:rsidTr="00324DF5">
        <w:trPr>
          <w:trHeight w:val="120"/>
        </w:trPr>
        <w:tc>
          <w:tcPr>
            <w:tcW w:w="10650" w:type="dxa"/>
            <w:gridSpan w:val="3"/>
            <w:shd w:val="clear" w:color="auto" w:fill="D9D9D9" w:themeFill="background1" w:themeFillShade="D9"/>
          </w:tcPr>
          <w:p w14:paraId="177F8D63" w14:textId="77777777" w:rsidR="00324DF5" w:rsidRPr="00324DF5" w:rsidRDefault="00324DF5" w:rsidP="00A53389">
            <w:pPr>
              <w:rPr>
                <w:rFonts w:eastAsia="Goudy Stout"/>
                <w:sz w:val="16"/>
                <w:szCs w:val="16"/>
              </w:rPr>
            </w:pPr>
          </w:p>
        </w:tc>
      </w:tr>
      <w:tr w:rsidR="00A53389" w:rsidRPr="00324DF5" w14:paraId="73DBBDF6" w14:textId="77777777" w:rsidTr="00082154">
        <w:trPr>
          <w:trHeight w:val="682"/>
        </w:trPr>
        <w:tc>
          <w:tcPr>
            <w:tcW w:w="10650" w:type="dxa"/>
            <w:gridSpan w:val="3"/>
          </w:tcPr>
          <w:p w14:paraId="5AB6461A" w14:textId="77777777" w:rsidR="00A53389" w:rsidRPr="00324DF5" w:rsidRDefault="00A53389" w:rsidP="00A53389">
            <w:pPr>
              <w:rPr>
                <w:rFonts w:eastAsia="Goudy Stout"/>
                <w:sz w:val="22"/>
                <w:szCs w:val="22"/>
              </w:rPr>
            </w:pPr>
            <w:r w:rsidRPr="00324DF5">
              <w:rPr>
                <w:rFonts w:eastAsia="Goudy Stout"/>
                <w:sz w:val="22"/>
                <w:szCs w:val="22"/>
              </w:rPr>
              <w:t>List your involvement with other professional associations/organizations (including SUNA)</w:t>
            </w:r>
          </w:p>
          <w:p w14:paraId="1DAC3E38" w14:textId="77777777" w:rsidR="00A53389" w:rsidRPr="00324DF5" w:rsidRDefault="00082154" w:rsidP="00A53389">
            <w:pPr>
              <w:rPr>
                <w:rFonts w:ascii="Arial" w:hAnsi="Arial" w:cs="Arial"/>
                <w:sz w:val="22"/>
                <w:szCs w:val="22"/>
              </w:rPr>
            </w:pPr>
            <w:r w:rsidRPr="00324D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DF5">
              <w:rPr>
                <w:sz w:val="22"/>
                <w:szCs w:val="22"/>
              </w:rPr>
              <w:instrText xml:space="preserve"> FORMTEXT </w:instrText>
            </w:r>
            <w:r w:rsidRPr="00324DF5">
              <w:rPr>
                <w:sz w:val="22"/>
                <w:szCs w:val="22"/>
              </w:rPr>
            </w:r>
            <w:r w:rsidRPr="00324DF5">
              <w:rPr>
                <w:sz w:val="22"/>
                <w:szCs w:val="22"/>
              </w:rPr>
              <w:fldChar w:fldCharType="separate"/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noProof/>
                <w:sz w:val="22"/>
                <w:szCs w:val="22"/>
              </w:rPr>
              <w:t> </w:t>
            </w:r>
            <w:r w:rsidRPr="00324DF5">
              <w:rPr>
                <w:sz w:val="22"/>
                <w:szCs w:val="22"/>
              </w:rPr>
              <w:fldChar w:fldCharType="end"/>
            </w:r>
          </w:p>
        </w:tc>
      </w:tr>
      <w:tr w:rsidR="00A53389" w:rsidRPr="00324DF5" w14:paraId="1674F3EE" w14:textId="77777777" w:rsidTr="00A53389">
        <w:tc>
          <w:tcPr>
            <w:tcW w:w="10650" w:type="dxa"/>
            <w:gridSpan w:val="3"/>
          </w:tcPr>
          <w:p w14:paraId="50137B7B" w14:textId="48CC63FA" w:rsidR="00D45B2B" w:rsidRPr="00D45B2B" w:rsidRDefault="00A53389" w:rsidP="00A53389">
            <w:r w:rsidRPr="00324DF5">
              <w:rPr>
                <w:rFonts w:eastAsia="Goudy Stout"/>
                <w:sz w:val="22"/>
                <w:szCs w:val="22"/>
              </w:rPr>
              <w:t xml:space="preserve">To be considered for an appointment, return this form with your curriculum vitae (CV) to CBUNA </w:t>
            </w:r>
            <w:r w:rsidR="00D45B2B">
              <w:rPr>
                <w:rFonts w:eastAsia="Goudy Stout"/>
                <w:sz w:val="22"/>
                <w:szCs w:val="22"/>
              </w:rPr>
              <w:t>President via</w:t>
            </w:r>
            <w:r w:rsidRPr="00324DF5">
              <w:rPr>
                <w:rFonts w:eastAsia="Goudy Stout"/>
                <w:sz w:val="22"/>
                <w:szCs w:val="22"/>
              </w:rPr>
              <w:t xml:space="preserve"> email </w:t>
            </w:r>
            <w:r w:rsidR="00D45B2B" w:rsidRPr="0003476D">
              <w:rPr>
                <w:rFonts w:eastAsia="Goudy Stout"/>
                <w:sz w:val="24"/>
                <w:szCs w:val="24"/>
              </w:rPr>
              <w:t>at</w:t>
            </w:r>
            <w:r w:rsidRPr="0003476D">
              <w:rPr>
                <w:rFonts w:eastAsia="Goudy Stout"/>
                <w:sz w:val="24"/>
                <w:szCs w:val="24"/>
              </w:rPr>
              <w:t xml:space="preserve"> </w:t>
            </w:r>
            <w:hyperlink r:id="rId10" w:history="1">
              <w:r w:rsidR="0003476D" w:rsidRPr="0003476D">
                <w:rPr>
                  <w:rStyle w:val="Hyperlink"/>
                  <w:sz w:val="24"/>
                  <w:szCs w:val="24"/>
                </w:rPr>
                <w:t>dfeirman@cbuna.org</w:t>
              </w:r>
            </w:hyperlink>
            <w:r w:rsidR="0003476D">
              <w:t xml:space="preserve"> </w:t>
            </w:r>
          </w:p>
        </w:tc>
      </w:tr>
    </w:tbl>
    <w:p w14:paraId="1FBEA790" w14:textId="77777777" w:rsidR="001056A4" w:rsidRPr="00324DF5" w:rsidRDefault="001056A4" w:rsidP="002159B1">
      <w:pPr>
        <w:spacing w:after="240"/>
        <w:rPr>
          <w:rFonts w:eastAsia="Goudy Stout"/>
          <w:sz w:val="22"/>
          <w:szCs w:val="22"/>
        </w:rPr>
      </w:pPr>
      <w:r w:rsidRPr="00324DF5">
        <w:rPr>
          <w:rFonts w:eastAsia="Goudy Stout"/>
          <w:sz w:val="22"/>
          <w:szCs w:val="22"/>
        </w:rPr>
        <w:t xml:space="preserve">This form must be completed in its entirety. Print legibly </w:t>
      </w:r>
      <w:r w:rsidR="00867814" w:rsidRPr="00324DF5">
        <w:rPr>
          <w:rFonts w:eastAsia="Goudy Stout"/>
          <w:sz w:val="22"/>
          <w:szCs w:val="22"/>
        </w:rPr>
        <w:t>or type</w:t>
      </w:r>
      <w:r w:rsidRPr="00324DF5">
        <w:rPr>
          <w:rFonts w:eastAsia="Goudy Stout"/>
          <w:sz w:val="22"/>
          <w:szCs w:val="22"/>
        </w:rPr>
        <w:t xml:space="preserve"> the data requested. Only </w:t>
      </w:r>
      <w:r w:rsidR="00867814" w:rsidRPr="00324DF5">
        <w:rPr>
          <w:rFonts w:eastAsia="Goudy Stout"/>
          <w:sz w:val="22"/>
          <w:szCs w:val="22"/>
        </w:rPr>
        <w:t>certified</w:t>
      </w:r>
      <w:r w:rsidR="00AF1790" w:rsidRPr="00324DF5">
        <w:rPr>
          <w:rFonts w:eastAsia="Goudy Stout"/>
          <w:sz w:val="22"/>
          <w:szCs w:val="22"/>
        </w:rPr>
        <w:t xml:space="preserve"> i</w:t>
      </w:r>
      <w:r w:rsidR="00867814" w:rsidRPr="00324DF5">
        <w:rPr>
          <w:rFonts w:eastAsia="Goudy Stout"/>
          <w:sz w:val="22"/>
          <w:szCs w:val="22"/>
        </w:rPr>
        <w:t>ndividuals</w:t>
      </w:r>
      <w:r w:rsidRPr="00324DF5">
        <w:rPr>
          <w:rFonts w:eastAsia="Goudy Stout"/>
          <w:sz w:val="22"/>
          <w:szCs w:val="22"/>
        </w:rPr>
        <w:t xml:space="preserve"> are eligible to serve on a </w:t>
      </w:r>
      <w:r w:rsidR="00AF1790" w:rsidRPr="00324DF5">
        <w:rPr>
          <w:rFonts w:eastAsia="Goudy Stout"/>
          <w:sz w:val="22"/>
          <w:szCs w:val="22"/>
        </w:rPr>
        <w:t xml:space="preserve">CBUNA </w:t>
      </w:r>
      <w:r w:rsidRPr="00324DF5">
        <w:rPr>
          <w:rFonts w:eastAsia="Goudy Stout"/>
          <w:sz w:val="22"/>
          <w:szCs w:val="22"/>
        </w:rPr>
        <w:t>committee or task force</w:t>
      </w:r>
      <w:r w:rsidR="00AF1790" w:rsidRPr="00324DF5">
        <w:rPr>
          <w:rFonts w:eastAsia="Goudy Stout"/>
          <w:sz w:val="22"/>
          <w:szCs w:val="22"/>
        </w:rPr>
        <w:t>.</w:t>
      </w:r>
    </w:p>
    <w:p w14:paraId="702EF855" w14:textId="77777777" w:rsidR="00DC3071" w:rsidRPr="001056A4" w:rsidRDefault="00DC3071" w:rsidP="00145ECE">
      <w:pPr>
        <w:rPr>
          <w:rFonts w:ascii="Arial" w:eastAsia="Goudy Stout" w:hAnsi="Arial" w:cs="Arial"/>
          <w:sz w:val="28"/>
          <w:szCs w:val="28"/>
        </w:rPr>
        <w:sectPr w:rsidR="00DC3071" w:rsidRPr="001056A4" w:rsidSect="005961DC">
          <w:pgSz w:w="12240" w:h="15840"/>
          <w:pgMar w:top="270" w:right="860" w:bottom="280" w:left="720" w:header="720" w:footer="720" w:gutter="0"/>
          <w:cols w:space="720"/>
        </w:sectPr>
      </w:pPr>
    </w:p>
    <w:p w14:paraId="54F9B77C" w14:textId="77777777" w:rsidR="00DC3071" w:rsidRPr="00145ECE" w:rsidRDefault="00DC3071" w:rsidP="00D96CC4">
      <w:pPr>
        <w:rPr>
          <w:rFonts w:eastAsia="Goudy Stout"/>
        </w:rPr>
      </w:pPr>
    </w:p>
    <w:sectPr w:rsidR="00DC3071" w:rsidRPr="00145ECE">
      <w:type w:val="continuous"/>
      <w:pgSz w:w="12240" w:h="15840"/>
      <w:pgMar w:top="1480" w:right="8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51EE"/>
    <w:multiLevelType w:val="multilevel"/>
    <w:tmpl w:val="D75695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031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71"/>
    <w:rsid w:val="0003476D"/>
    <w:rsid w:val="0004623B"/>
    <w:rsid w:val="00082154"/>
    <w:rsid w:val="00090F9B"/>
    <w:rsid w:val="000A5469"/>
    <w:rsid w:val="001056A4"/>
    <w:rsid w:val="00123299"/>
    <w:rsid w:val="00133FD2"/>
    <w:rsid w:val="00145ECE"/>
    <w:rsid w:val="00210272"/>
    <w:rsid w:val="002159B1"/>
    <w:rsid w:val="002809A8"/>
    <w:rsid w:val="002D155C"/>
    <w:rsid w:val="00324DF5"/>
    <w:rsid w:val="00364F70"/>
    <w:rsid w:val="003E299F"/>
    <w:rsid w:val="00420E10"/>
    <w:rsid w:val="005961DC"/>
    <w:rsid w:val="005A0311"/>
    <w:rsid w:val="005C7B11"/>
    <w:rsid w:val="006321EF"/>
    <w:rsid w:val="00685D4E"/>
    <w:rsid w:val="0081035D"/>
    <w:rsid w:val="008476FA"/>
    <w:rsid w:val="00867814"/>
    <w:rsid w:val="00A53389"/>
    <w:rsid w:val="00AD43CE"/>
    <w:rsid w:val="00AF1790"/>
    <w:rsid w:val="00B8527C"/>
    <w:rsid w:val="00BD75E1"/>
    <w:rsid w:val="00BF320F"/>
    <w:rsid w:val="00C111C9"/>
    <w:rsid w:val="00C72026"/>
    <w:rsid w:val="00CA32E0"/>
    <w:rsid w:val="00D45B2B"/>
    <w:rsid w:val="00D96CC4"/>
    <w:rsid w:val="00DA7568"/>
    <w:rsid w:val="00DC3071"/>
    <w:rsid w:val="00DE532F"/>
    <w:rsid w:val="00E21DD1"/>
    <w:rsid w:val="00EE4026"/>
    <w:rsid w:val="00F03C33"/>
    <w:rsid w:val="00F51AC4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3654"/>
  <w15:docId w15:val="{1EA77EE7-E2C9-4571-9A71-14FFA002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5E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867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17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feirman@cbuna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21b2f-cf01-448f-b8cb-25c93d4574df" xsi:nil="true"/>
    <lcf76f155ced4ddcb4097134ff3c332f xmlns="741d0f3f-7ca1-4d56-9457-a04916a734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79F14FF924646A9D0A1DE51ED0F96" ma:contentTypeVersion="13" ma:contentTypeDescription="Create a new document." ma:contentTypeScope="" ma:versionID="1e7fa8d5ac83319582422c7a4f723316">
  <xsd:schema xmlns:xsd="http://www.w3.org/2001/XMLSchema" xmlns:xs="http://www.w3.org/2001/XMLSchema" xmlns:p="http://schemas.microsoft.com/office/2006/metadata/properties" xmlns:ns2="741d0f3f-7ca1-4d56-9457-a04916a73409" xmlns:ns3="cc121b2f-cf01-448f-b8cb-25c93d4574df" targetNamespace="http://schemas.microsoft.com/office/2006/metadata/properties" ma:root="true" ma:fieldsID="61b7e739d091f7a7e130b26cead7b7a9" ns2:_="" ns3:_="">
    <xsd:import namespace="741d0f3f-7ca1-4d56-9457-a04916a73409"/>
    <xsd:import namespace="cc121b2f-cf01-448f-b8cb-25c93d45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0f3f-7ca1-4d56-9457-a04916a7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1b2f-cf01-448f-b8cb-25c93d457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a6bd0a-31b7-45ed-8fbb-6e4ceeec6e31}" ma:internalName="TaxCatchAll" ma:showField="CatchAllData" ma:web="cc121b2f-cf01-448f-b8cb-25c93d457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5EEED-3931-4440-B01A-BAE6BFD3FCDB}">
  <ds:schemaRefs>
    <ds:schemaRef ds:uri="http://schemas.microsoft.com/office/2006/metadata/properties"/>
    <ds:schemaRef ds:uri="http://schemas.microsoft.com/office/infopath/2007/PartnerControls"/>
    <ds:schemaRef ds:uri="cc121b2f-cf01-448f-b8cb-25c93d4574df"/>
    <ds:schemaRef ds:uri="741d0f3f-7ca1-4d56-9457-a04916a73409"/>
  </ds:schemaRefs>
</ds:datastoreItem>
</file>

<file path=customXml/itemProps2.xml><?xml version="1.0" encoding="utf-8"?>
<ds:datastoreItem xmlns:ds="http://schemas.openxmlformats.org/officeDocument/2006/customXml" ds:itemID="{CB5F0E0C-40A5-478D-8D36-ED89BC991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d0f3f-7ca1-4d56-9457-a04916a73409"/>
    <ds:schemaRef ds:uri="cc121b2f-cf01-448f-b8cb-25c93d45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BED2F-0FED-48B0-83EB-389502172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78DCA-98F4-4945-AEDB-D748BBF3D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1746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Davey</dc:creator>
  <cp:lastModifiedBy>Diane Feirman</cp:lastModifiedBy>
  <cp:revision>7</cp:revision>
  <cp:lastPrinted>2025-10-08T21:04:00Z</cp:lastPrinted>
  <dcterms:created xsi:type="dcterms:W3CDTF">2025-10-06T22:42:00Z</dcterms:created>
  <dcterms:modified xsi:type="dcterms:W3CDTF">2025-11-21T17:40:00Z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0x0101002B879F14FF924646A9D0A1DE51ED0F96</vt:lpwstr>
  </property>
</Properties>
</file>